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C452C7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A88650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35AC29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1A9FE5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E750FD4" w14:textId="77777777" w:rsidR="000E1C6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ECE067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0969A597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0240F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83E70E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43BFF5" w14:textId="77777777" w:rsidR="00916821" w:rsidRPr="00EB5DE3" w:rsidRDefault="0091682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727D281" w14:textId="77777777" w:rsidR="000E1C61" w:rsidRPr="00BB7ACB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C350B1" w14:textId="77777777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68FB681F" w14:textId="77777777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FD65497" w14:textId="77777777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513D3">
        <w:rPr>
          <w:rFonts w:ascii="Cambria" w:hAnsi="Cambria" w:cs="Arial"/>
          <w:b/>
          <w:bCs/>
          <w:sz w:val="22"/>
          <w:szCs w:val="22"/>
        </w:rPr>
        <w:t>Babki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2C77EAD7" w14:textId="77777777" w:rsidR="00916821" w:rsidRPr="00BB7ACB" w:rsidRDefault="00F513D3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Babki 2, 61-160 Poznań.</w:t>
      </w:r>
      <w:r w:rsidR="00916821"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F79069C" w14:textId="77777777" w:rsidR="00916821" w:rsidRPr="00EB5DE3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FF539B" w14:textId="16B6CA20" w:rsidR="00A405FE" w:rsidRPr="00A405FE" w:rsidRDefault="00916821" w:rsidP="00A405FE">
      <w:pPr>
        <w:pStyle w:val="LPtekstpodstawowy"/>
        <w:jc w:val="left"/>
        <w:rPr>
          <w:rFonts w:asciiTheme="majorHAnsi" w:hAnsiTheme="majorHAnsi"/>
          <w:sz w:val="22"/>
          <w:szCs w:val="22"/>
        </w:rPr>
      </w:pPr>
      <w:r w:rsidRPr="00A405FE">
        <w:rPr>
          <w:rFonts w:asciiTheme="majorHAnsi" w:hAnsiTheme="majorHAnsi"/>
          <w:bCs/>
          <w:sz w:val="22"/>
          <w:szCs w:val="22"/>
        </w:rPr>
        <w:t xml:space="preserve">Odpowiadając na </w:t>
      </w:r>
      <w:r w:rsidR="00D427A9" w:rsidRPr="00A405FE">
        <w:rPr>
          <w:rFonts w:asciiTheme="majorHAnsi" w:hAnsiTheme="majorHAnsi"/>
          <w:bCs/>
          <w:sz w:val="22"/>
          <w:szCs w:val="22"/>
        </w:rPr>
        <w:t>zaproszenie</w:t>
      </w:r>
      <w:r w:rsidR="00516A0F" w:rsidRPr="00A405FE">
        <w:rPr>
          <w:rFonts w:asciiTheme="majorHAnsi" w:hAnsiTheme="majorHAnsi"/>
          <w:bCs/>
          <w:sz w:val="22"/>
          <w:szCs w:val="22"/>
        </w:rPr>
        <w:t xml:space="preserve"> ofertowe</w:t>
      </w:r>
      <w:r w:rsidR="00D427A9" w:rsidRPr="00A405FE">
        <w:rPr>
          <w:rFonts w:asciiTheme="majorHAnsi" w:hAnsiTheme="majorHAnsi"/>
          <w:bCs/>
          <w:sz w:val="22"/>
          <w:szCs w:val="22"/>
        </w:rPr>
        <w:t xml:space="preserve"> pn.</w:t>
      </w:r>
      <w:r w:rsidRPr="00A405FE">
        <w:rPr>
          <w:rFonts w:asciiTheme="majorHAnsi" w:hAnsiTheme="majorHAnsi"/>
          <w:bCs/>
          <w:sz w:val="22"/>
          <w:szCs w:val="22"/>
        </w:rPr>
        <w:t>:</w:t>
      </w:r>
      <w:r w:rsidR="00F513D3" w:rsidRPr="00A405FE">
        <w:rPr>
          <w:rFonts w:asciiTheme="majorHAnsi" w:hAnsiTheme="majorHAnsi"/>
          <w:sz w:val="22"/>
          <w:szCs w:val="22"/>
        </w:rPr>
        <w:t xml:space="preserve"> </w:t>
      </w:r>
      <w:r w:rsidR="00A405FE" w:rsidRPr="00A405FE">
        <w:rPr>
          <w:rFonts w:asciiTheme="majorHAnsi" w:hAnsiTheme="majorHAnsi"/>
          <w:sz w:val="22"/>
          <w:szCs w:val="22"/>
        </w:rPr>
        <w:t>"</w:t>
      </w:r>
      <w:r w:rsidR="00ED6A8F">
        <w:rPr>
          <w:rFonts w:asciiTheme="majorHAnsi" w:hAnsiTheme="majorHAnsi"/>
          <w:sz w:val="22"/>
          <w:szCs w:val="22"/>
        </w:rPr>
        <w:t>Sprzątani</w:t>
      </w:r>
      <w:r w:rsidR="00DF3C5A">
        <w:rPr>
          <w:rFonts w:asciiTheme="majorHAnsi" w:hAnsiTheme="majorHAnsi"/>
          <w:sz w:val="22"/>
          <w:szCs w:val="22"/>
        </w:rPr>
        <w:t>e</w:t>
      </w:r>
      <w:r w:rsidR="00ED6A8F">
        <w:rPr>
          <w:rFonts w:asciiTheme="majorHAnsi" w:hAnsiTheme="majorHAnsi"/>
          <w:sz w:val="22"/>
          <w:szCs w:val="22"/>
        </w:rPr>
        <w:t xml:space="preserve"> pomieszczeń biurowych w siedzibie Nadleśnictwa Babki</w:t>
      </w:r>
      <w:r w:rsidR="0061301E">
        <w:rPr>
          <w:rFonts w:asciiTheme="majorHAnsi" w:hAnsiTheme="majorHAnsi"/>
          <w:sz w:val="22"/>
          <w:szCs w:val="22"/>
        </w:rPr>
        <w:t xml:space="preserve"> oraz Centrum Edukacji i Promocji Drewna” </w:t>
      </w:r>
    </w:p>
    <w:p w14:paraId="4E373F58" w14:textId="56911F8F" w:rsidR="00916821" w:rsidRPr="00A405FE" w:rsidRDefault="00D427A9" w:rsidP="00F513D3">
      <w:pPr>
        <w:pStyle w:val="LPtekstpodstawowy"/>
        <w:rPr>
          <w:rFonts w:asciiTheme="majorHAnsi" w:hAnsiTheme="majorHAnsi"/>
          <w:sz w:val="22"/>
          <w:szCs w:val="22"/>
        </w:rPr>
      </w:pPr>
      <w:r w:rsidRPr="00A405FE">
        <w:rPr>
          <w:rFonts w:asciiTheme="majorHAnsi" w:hAnsiTheme="majorHAnsi"/>
          <w:bCs/>
          <w:sz w:val="22"/>
          <w:szCs w:val="22"/>
        </w:rPr>
        <w:t>składamy niniejszym ofertę:</w:t>
      </w:r>
    </w:p>
    <w:p w14:paraId="3885EB3C" w14:textId="77777777" w:rsidR="006B1B51" w:rsidRDefault="006B1B51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E8EB79C" w14:textId="376E5026" w:rsidR="00D427A9" w:rsidRPr="00D427A9" w:rsidRDefault="00D427A9" w:rsidP="00ED6A8F">
      <w:pPr>
        <w:spacing w:before="120" w:line="480" w:lineRule="auto"/>
        <w:ind w:left="709"/>
        <w:jc w:val="center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Oferuj</w:t>
      </w:r>
      <w:r w:rsidR="00ED6A8F">
        <w:rPr>
          <w:rFonts w:ascii="Cambria" w:hAnsi="Cambria" w:cs="Arial"/>
          <w:bCs/>
          <w:sz w:val="22"/>
          <w:szCs w:val="22"/>
        </w:rPr>
        <w:t>ę</w:t>
      </w:r>
      <w:r w:rsidR="00AE700C">
        <w:rPr>
          <w:rFonts w:ascii="Cambria" w:hAnsi="Cambria" w:cs="Arial"/>
          <w:bCs/>
          <w:sz w:val="22"/>
          <w:szCs w:val="22"/>
        </w:rPr>
        <w:t xml:space="preserve"> wynagrodzenie</w:t>
      </w:r>
      <w:r w:rsidR="00A52D6E">
        <w:rPr>
          <w:rFonts w:ascii="Cambria" w:hAnsi="Cambria" w:cs="Arial"/>
          <w:bCs/>
          <w:sz w:val="22"/>
          <w:szCs w:val="22"/>
        </w:rPr>
        <w:t xml:space="preserve"> miesięczne</w:t>
      </w:r>
      <w:r w:rsidR="00AE700C">
        <w:rPr>
          <w:rFonts w:ascii="Cambria" w:hAnsi="Cambria" w:cs="Arial"/>
          <w:bCs/>
          <w:sz w:val="22"/>
          <w:szCs w:val="22"/>
        </w:rPr>
        <w:t xml:space="preserve"> </w:t>
      </w:r>
      <w:r w:rsidRPr="00D427A9">
        <w:rPr>
          <w:rFonts w:ascii="Cambria" w:hAnsi="Cambria" w:cs="Arial"/>
          <w:bCs/>
          <w:sz w:val="22"/>
          <w:szCs w:val="22"/>
        </w:rPr>
        <w:t>…………………………</w:t>
      </w:r>
      <w:r w:rsidR="00F02BB2">
        <w:rPr>
          <w:rFonts w:ascii="Cambria" w:hAnsi="Cambria" w:cs="Arial"/>
          <w:bCs/>
          <w:sz w:val="22"/>
          <w:szCs w:val="22"/>
        </w:rPr>
        <w:t>…………………….</w:t>
      </w:r>
      <w:r w:rsidRPr="00D427A9">
        <w:rPr>
          <w:rFonts w:ascii="Cambria" w:hAnsi="Cambria" w:cs="Arial"/>
          <w:bCs/>
          <w:sz w:val="22"/>
          <w:szCs w:val="22"/>
        </w:rPr>
        <w:t>złotych</w:t>
      </w:r>
      <w:r w:rsidR="00ED6A8F">
        <w:rPr>
          <w:rFonts w:ascii="Cambria" w:hAnsi="Cambria" w:cs="Arial"/>
          <w:bCs/>
          <w:sz w:val="22"/>
          <w:szCs w:val="22"/>
        </w:rPr>
        <w:t xml:space="preserve"> brutto</w:t>
      </w:r>
    </w:p>
    <w:p w14:paraId="64269537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słownie : …...…………………………………………………………………………………………………………………</w:t>
      </w:r>
    </w:p>
    <w:p w14:paraId="37374C01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F6B80DA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Cena podana w ofercie obejmuje wszystkie koszty i składniki związane z kompletnym wykonaniem  przedmiotu zamówienia,  wyliczone w oparciu o kalkulację własną, ujmująca wszystkie inne koszty mogące mieć wpływ na cenę oferty. Oświadczamy, że cena za przedmiot zamówienia w okresie realizacji nie ulegnie zmianie.  </w:t>
      </w:r>
    </w:p>
    <w:p w14:paraId="3A3B17C4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Oświadczam, że:</w:t>
      </w:r>
    </w:p>
    <w:p w14:paraId="080B9B9D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1. Zapoz</w:t>
      </w:r>
      <w:r>
        <w:rPr>
          <w:rFonts w:ascii="Cambria" w:hAnsi="Cambria" w:cs="Arial"/>
          <w:bCs/>
          <w:sz w:val="22"/>
          <w:szCs w:val="22"/>
        </w:rPr>
        <w:t xml:space="preserve">nałem się warunkami zamówienia </w:t>
      </w:r>
      <w:r w:rsidRPr="00D427A9">
        <w:rPr>
          <w:rFonts w:ascii="Cambria" w:hAnsi="Cambria" w:cs="Arial"/>
          <w:bCs/>
          <w:sz w:val="22"/>
          <w:szCs w:val="22"/>
        </w:rPr>
        <w:t>i nie wnoszę do nich zastrzeżeń.</w:t>
      </w:r>
    </w:p>
    <w:p w14:paraId="405D8E9B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2. Wykonam przedmiot zamówienia w pełnym rzeczowym zakresie opisanym </w:t>
      </w:r>
      <w:r>
        <w:rPr>
          <w:rFonts w:ascii="Cambria" w:hAnsi="Cambria" w:cs="Arial"/>
          <w:bCs/>
          <w:sz w:val="22"/>
          <w:szCs w:val="22"/>
        </w:rPr>
        <w:br/>
        <w:t>w przedmiocie zamówienia</w:t>
      </w:r>
      <w:r w:rsidRPr="00D427A9">
        <w:rPr>
          <w:rFonts w:ascii="Cambria" w:hAnsi="Cambria" w:cs="Arial"/>
          <w:bCs/>
          <w:sz w:val="22"/>
          <w:szCs w:val="22"/>
        </w:rPr>
        <w:t xml:space="preserve">, zgodnie z zasadami </w:t>
      </w:r>
      <w:r>
        <w:rPr>
          <w:rFonts w:ascii="Cambria" w:hAnsi="Cambria" w:cs="Arial"/>
          <w:bCs/>
          <w:sz w:val="22"/>
          <w:szCs w:val="22"/>
        </w:rPr>
        <w:t>współczesnej wiedzy technicznej.</w:t>
      </w:r>
    </w:p>
    <w:p w14:paraId="6034AF77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3. Przedstawione w ofercie ceny nie stanowią cen dumpingowych i złoż</w:t>
      </w:r>
      <w:r w:rsidR="00516A0F">
        <w:rPr>
          <w:rFonts w:ascii="Cambria" w:hAnsi="Cambria" w:cs="Arial"/>
          <w:bCs/>
          <w:sz w:val="22"/>
          <w:szCs w:val="22"/>
        </w:rPr>
        <w:t xml:space="preserve">enie oferty nie stanowi czynu  </w:t>
      </w:r>
      <w:r w:rsidRPr="00D427A9">
        <w:rPr>
          <w:rFonts w:ascii="Cambria" w:hAnsi="Cambria" w:cs="Arial"/>
          <w:bCs/>
          <w:sz w:val="22"/>
          <w:szCs w:val="22"/>
        </w:rPr>
        <w:t>nieuczciwej konkurencji.</w:t>
      </w:r>
    </w:p>
    <w:p w14:paraId="603C5C4B" w14:textId="28CEE96C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4. Wykonam przedmiot zamówienia </w:t>
      </w:r>
      <w:r>
        <w:rPr>
          <w:rFonts w:ascii="Cambria" w:hAnsi="Cambria" w:cs="Arial"/>
          <w:bCs/>
          <w:sz w:val="22"/>
          <w:szCs w:val="22"/>
        </w:rPr>
        <w:t xml:space="preserve">w terminie od dnia </w:t>
      </w:r>
      <w:r w:rsidR="00F35A0E">
        <w:rPr>
          <w:rFonts w:ascii="Cambria" w:hAnsi="Cambria" w:cs="Arial"/>
          <w:bCs/>
          <w:sz w:val="22"/>
          <w:szCs w:val="22"/>
        </w:rPr>
        <w:t>01.0</w:t>
      </w:r>
      <w:r w:rsidR="00ED6A8F">
        <w:rPr>
          <w:rFonts w:ascii="Cambria" w:hAnsi="Cambria" w:cs="Arial"/>
          <w:bCs/>
          <w:sz w:val="22"/>
          <w:szCs w:val="22"/>
        </w:rPr>
        <w:t>2</w:t>
      </w:r>
      <w:r w:rsidR="00F35A0E">
        <w:rPr>
          <w:rFonts w:ascii="Cambria" w:hAnsi="Cambria" w:cs="Arial"/>
          <w:bCs/>
          <w:sz w:val="22"/>
          <w:szCs w:val="22"/>
        </w:rPr>
        <w:t>.20</w:t>
      </w:r>
      <w:r w:rsidR="004943CD">
        <w:rPr>
          <w:rFonts w:ascii="Cambria" w:hAnsi="Cambria" w:cs="Arial"/>
          <w:bCs/>
          <w:sz w:val="22"/>
          <w:szCs w:val="22"/>
        </w:rPr>
        <w:t>2</w:t>
      </w:r>
      <w:r w:rsidR="0061301E">
        <w:rPr>
          <w:rFonts w:ascii="Cambria" w:hAnsi="Cambria" w:cs="Arial"/>
          <w:bCs/>
          <w:sz w:val="22"/>
          <w:szCs w:val="22"/>
        </w:rPr>
        <w:t>5</w:t>
      </w:r>
      <w:r w:rsidR="007F3EC3">
        <w:rPr>
          <w:rFonts w:ascii="Cambria" w:hAnsi="Cambria" w:cs="Arial"/>
          <w:bCs/>
          <w:sz w:val="22"/>
          <w:szCs w:val="22"/>
        </w:rPr>
        <w:t xml:space="preserve"> </w:t>
      </w:r>
      <w:r w:rsidR="00F35A0E">
        <w:rPr>
          <w:rFonts w:ascii="Cambria" w:hAnsi="Cambria" w:cs="Arial"/>
          <w:bCs/>
          <w:sz w:val="22"/>
          <w:szCs w:val="22"/>
        </w:rPr>
        <w:t>r.</w:t>
      </w:r>
      <w:r>
        <w:rPr>
          <w:rFonts w:ascii="Cambria" w:hAnsi="Cambria" w:cs="Arial"/>
          <w:bCs/>
          <w:sz w:val="22"/>
          <w:szCs w:val="22"/>
        </w:rPr>
        <w:t xml:space="preserve"> do dnia </w:t>
      </w:r>
      <w:r w:rsidR="00933B38">
        <w:rPr>
          <w:rFonts w:ascii="Cambria" w:hAnsi="Cambria" w:cs="Arial"/>
          <w:bCs/>
          <w:sz w:val="22"/>
          <w:szCs w:val="22"/>
        </w:rPr>
        <w:t xml:space="preserve">                        3</w:t>
      </w:r>
      <w:r w:rsidR="00ED6A8F">
        <w:rPr>
          <w:rFonts w:ascii="Cambria" w:hAnsi="Cambria" w:cs="Arial"/>
          <w:bCs/>
          <w:sz w:val="22"/>
          <w:szCs w:val="22"/>
        </w:rPr>
        <w:t>1</w:t>
      </w:r>
      <w:r w:rsidR="00933B38">
        <w:rPr>
          <w:rFonts w:ascii="Cambria" w:hAnsi="Cambria" w:cs="Arial"/>
          <w:bCs/>
          <w:sz w:val="22"/>
          <w:szCs w:val="22"/>
        </w:rPr>
        <w:t>.</w:t>
      </w:r>
      <w:r w:rsidR="00ED6A8F">
        <w:rPr>
          <w:rFonts w:ascii="Cambria" w:hAnsi="Cambria" w:cs="Arial"/>
          <w:bCs/>
          <w:sz w:val="22"/>
          <w:szCs w:val="22"/>
        </w:rPr>
        <w:t>12</w:t>
      </w:r>
      <w:r w:rsidR="007F3EC3">
        <w:rPr>
          <w:rFonts w:ascii="Cambria" w:hAnsi="Cambria" w:cs="Arial"/>
          <w:bCs/>
          <w:sz w:val="22"/>
          <w:szCs w:val="22"/>
        </w:rPr>
        <w:t>.20</w:t>
      </w:r>
      <w:r w:rsidR="004943CD">
        <w:rPr>
          <w:rFonts w:ascii="Cambria" w:hAnsi="Cambria" w:cs="Arial"/>
          <w:bCs/>
          <w:sz w:val="22"/>
          <w:szCs w:val="22"/>
        </w:rPr>
        <w:t>2</w:t>
      </w:r>
      <w:r w:rsidR="0061301E">
        <w:rPr>
          <w:rFonts w:ascii="Cambria" w:hAnsi="Cambria" w:cs="Arial"/>
          <w:bCs/>
          <w:sz w:val="22"/>
          <w:szCs w:val="22"/>
        </w:rPr>
        <w:t>5</w:t>
      </w:r>
      <w:r w:rsidR="007F3EC3">
        <w:rPr>
          <w:rFonts w:ascii="Cambria" w:hAnsi="Cambria" w:cs="Arial"/>
          <w:bCs/>
          <w:sz w:val="22"/>
          <w:szCs w:val="22"/>
        </w:rPr>
        <w:t xml:space="preserve"> </w:t>
      </w:r>
      <w:r w:rsidR="00AE700C" w:rsidRPr="00AE700C">
        <w:rPr>
          <w:rFonts w:ascii="Cambria" w:hAnsi="Cambria" w:cs="Arial"/>
          <w:bCs/>
          <w:sz w:val="22"/>
          <w:szCs w:val="22"/>
        </w:rPr>
        <w:t>r.</w:t>
      </w:r>
    </w:p>
    <w:p w14:paraId="4B9E7CB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243CEC" w14:textId="77777777" w:rsidR="00916821" w:rsidRPr="00EB5DE3" w:rsidRDefault="00916821" w:rsidP="000E1C6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BB5D0ED" w14:textId="1DEA9D74" w:rsidR="002B4E7F" w:rsidRPr="00EB5DE3" w:rsidRDefault="00916821" w:rsidP="00ED6A8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</w:t>
      </w:r>
      <w:r w:rsidR="000E1C61"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="000E1C61" w:rsidRPr="00EB5DE3">
        <w:rPr>
          <w:rFonts w:ascii="Cambria" w:hAnsi="Cambria" w:cs="Arial"/>
          <w:bCs/>
          <w:sz w:val="22"/>
          <w:szCs w:val="22"/>
        </w:rPr>
        <w:tab/>
      </w:r>
      <w:r w:rsidR="000E1C61" w:rsidRPr="00EB5DE3">
        <w:rPr>
          <w:rFonts w:ascii="Cambria" w:hAnsi="Cambria" w:cs="Arial"/>
          <w:bCs/>
          <w:sz w:val="22"/>
          <w:szCs w:val="22"/>
        </w:rPr>
        <w:br/>
      </w:r>
      <w:r w:rsidRPr="00EB5DE3">
        <w:rPr>
          <w:rFonts w:ascii="Cambria" w:hAnsi="Cambria" w:cs="Arial"/>
          <w:bCs/>
          <w:sz w:val="22"/>
          <w:szCs w:val="22"/>
        </w:rPr>
        <w:t>(podpis</w:t>
      </w:r>
      <w:r w:rsidR="00ED6A8F">
        <w:rPr>
          <w:rFonts w:ascii="Cambria" w:hAnsi="Cambria" w:cs="Arial"/>
          <w:bCs/>
          <w:sz w:val="22"/>
          <w:szCs w:val="22"/>
        </w:rPr>
        <w:t>)</w:t>
      </w:r>
    </w:p>
    <w:sectPr w:rsidR="002B4E7F" w:rsidRPr="00EB5DE3" w:rsidSect="00503808">
      <w:footerReference w:type="default" r:id="rId8"/>
      <w:headerReference w:type="first" r:id="rId9"/>
      <w:pgSz w:w="11905" w:h="16837"/>
      <w:pgMar w:top="1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151D" w14:textId="77777777" w:rsidR="00487076" w:rsidRDefault="00487076">
      <w:r>
        <w:separator/>
      </w:r>
    </w:p>
  </w:endnote>
  <w:endnote w:type="continuationSeparator" w:id="0">
    <w:p w14:paraId="76161DDF" w14:textId="77777777" w:rsidR="00487076" w:rsidRDefault="004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7BE1" w14:textId="77777777" w:rsidR="00992B9E" w:rsidRPr="00992B9E" w:rsidRDefault="003C517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933B38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168F3BDC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FE59" w14:textId="77777777" w:rsidR="00487076" w:rsidRDefault="00487076">
      <w:r>
        <w:separator/>
      </w:r>
    </w:p>
  </w:footnote>
  <w:footnote w:type="continuationSeparator" w:id="0">
    <w:p w14:paraId="4BF6551B" w14:textId="77777777" w:rsidR="00487076" w:rsidRDefault="0048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75F7" w14:textId="777A5C5D" w:rsidR="00BD598F" w:rsidRPr="001156D2" w:rsidRDefault="00BD598F" w:rsidP="00BD598F">
    <w:pPr>
      <w:pStyle w:val="Nagwek"/>
      <w:jc w:val="right"/>
      <w:rPr>
        <w:rFonts w:ascii="Cambria" w:hAnsi="Cambr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7979262">
    <w:abstractNumId w:val="2"/>
  </w:num>
  <w:num w:numId="2" w16cid:durableId="702561798">
    <w:abstractNumId w:val="9"/>
  </w:num>
  <w:num w:numId="3" w16cid:durableId="1288976032">
    <w:abstractNumId w:val="10"/>
  </w:num>
  <w:num w:numId="4" w16cid:durableId="1280334111">
    <w:abstractNumId w:val="128"/>
  </w:num>
  <w:num w:numId="5" w16cid:durableId="1945846264">
    <w:abstractNumId w:val="107"/>
  </w:num>
  <w:num w:numId="6" w16cid:durableId="791166579">
    <w:abstractNumId w:val="118"/>
  </w:num>
  <w:num w:numId="7" w16cid:durableId="2041465470">
    <w:abstractNumId w:val="60"/>
  </w:num>
  <w:num w:numId="8" w16cid:durableId="1252085263">
    <w:abstractNumId w:val="88"/>
  </w:num>
  <w:num w:numId="9" w16cid:durableId="2058967063">
    <w:abstractNumId w:val="63"/>
  </w:num>
  <w:num w:numId="10" w16cid:durableId="2099404647">
    <w:abstractNumId w:val="0"/>
  </w:num>
  <w:num w:numId="11" w16cid:durableId="884490012">
    <w:abstractNumId w:val="91"/>
  </w:num>
  <w:num w:numId="12" w16cid:durableId="181211286">
    <w:abstractNumId w:val="84"/>
  </w:num>
  <w:num w:numId="13" w16cid:durableId="3443334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549097">
    <w:abstractNumId w:val="120"/>
    <w:lvlOverride w:ilvl="0">
      <w:startOverride w:val="1"/>
    </w:lvlOverride>
  </w:num>
  <w:num w:numId="15" w16cid:durableId="458230547">
    <w:abstractNumId w:val="109"/>
    <w:lvlOverride w:ilvl="0">
      <w:startOverride w:val="1"/>
    </w:lvlOverride>
  </w:num>
  <w:num w:numId="16" w16cid:durableId="484585453">
    <w:abstractNumId w:val="87"/>
    <w:lvlOverride w:ilvl="0">
      <w:startOverride w:val="1"/>
    </w:lvlOverride>
  </w:num>
  <w:num w:numId="17" w16cid:durableId="1317758972">
    <w:abstractNumId w:val="109"/>
  </w:num>
  <w:num w:numId="18" w16cid:durableId="672298618">
    <w:abstractNumId w:val="87"/>
  </w:num>
  <w:num w:numId="19" w16cid:durableId="895628362">
    <w:abstractNumId w:val="57"/>
  </w:num>
  <w:num w:numId="20" w16cid:durableId="585192333">
    <w:abstractNumId w:val="101"/>
  </w:num>
  <w:num w:numId="21" w16cid:durableId="1224565731">
    <w:abstractNumId w:val="41"/>
  </w:num>
  <w:num w:numId="22" w16cid:durableId="758872408">
    <w:abstractNumId w:val="69"/>
  </w:num>
  <w:num w:numId="23" w16cid:durableId="519467427">
    <w:abstractNumId w:val="58"/>
  </w:num>
  <w:num w:numId="24" w16cid:durableId="270673450">
    <w:abstractNumId w:val="104"/>
  </w:num>
  <w:num w:numId="25" w16cid:durableId="761533894">
    <w:abstractNumId w:val="122"/>
  </w:num>
  <w:num w:numId="26" w16cid:durableId="1914856628">
    <w:abstractNumId w:val="36"/>
  </w:num>
  <w:num w:numId="27" w16cid:durableId="819999230">
    <w:abstractNumId w:val="94"/>
  </w:num>
  <w:num w:numId="28" w16cid:durableId="2072191172">
    <w:abstractNumId w:val="39"/>
  </w:num>
  <w:num w:numId="29" w16cid:durableId="829717986">
    <w:abstractNumId w:val="116"/>
  </w:num>
  <w:num w:numId="30" w16cid:durableId="279728508">
    <w:abstractNumId w:val="106"/>
  </w:num>
  <w:num w:numId="31" w16cid:durableId="923147025">
    <w:abstractNumId w:val="111"/>
  </w:num>
  <w:num w:numId="32" w16cid:durableId="1417049686">
    <w:abstractNumId w:val="85"/>
  </w:num>
  <w:num w:numId="33" w16cid:durableId="1594194531">
    <w:abstractNumId w:val="78"/>
  </w:num>
  <w:num w:numId="34" w16cid:durableId="487094259">
    <w:abstractNumId w:val="98"/>
  </w:num>
  <w:num w:numId="35" w16cid:durableId="1156192756">
    <w:abstractNumId w:val="71"/>
  </w:num>
  <w:num w:numId="36" w16cid:durableId="1417942069">
    <w:abstractNumId w:val="142"/>
  </w:num>
  <w:num w:numId="37" w16cid:durableId="123230937">
    <w:abstractNumId w:val="77"/>
  </w:num>
  <w:num w:numId="38" w16cid:durableId="747464857">
    <w:abstractNumId w:val="37"/>
  </w:num>
  <w:num w:numId="39" w16cid:durableId="2003580575">
    <w:abstractNumId w:val="133"/>
  </w:num>
  <w:num w:numId="40" w16cid:durableId="2014183751">
    <w:abstractNumId w:val="127"/>
  </w:num>
  <w:num w:numId="41" w16cid:durableId="669019019">
    <w:abstractNumId w:val="119"/>
  </w:num>
  <w:num w:numId="42" w16cid:durableId="49153712">
    <w:abstractNumId w:val="49"/>
  </w:num>
  <w:num w:numId="43" w16cid:durableId="1605650454">
    <w:abstractNumId w:val="80"/>
  </w:num>
  <w:num w:numId="44" w16cid:durableId="959800950">
    <w:abstractNumId w:val="55"/>
  </w:num>
  <w:num w:numId="45" w16cid:durableId="55201596">
    <w:abstractNumId w:val="134"/>
  </w:num>
  <w:num w:numId="46" w16cid:durableId="20479916">
    <w:abstractNumId w:val="8"/>
  </w:num>
  <w:num w:numId="47" w16cid:durableId="2082603804">
    <w:abstractNumId w:val="11"/>
  </w:num>
  <w:num w:numId="48" w16cid:durableId="202139092">
    <w:abstractNumId w:val="12"/>
  </w:num>
  <w:num w:numId="49" w16cid:durableId="328598321">
    <w:abstractNumId w:val="15"/>
  </w:num>
  <w:num w:numId="50" w16cid:durableId="549928284">
    <w:abstractNumId w:val="18"/>
  </w:num>
  <w:num w:numId="51" w16cid:durableId="971909351">
    <w:abstractNumId w:val="20"/>
  </w:num>
  <w:num w:numId="52" w16cid:durableId="1034236637">
    <w:abstractNumId w:val="21"/>
  </w:num>
  <w:num w:numId="53" w16cid:durableId="71198326">
    <w:abstractNumId w:val="24"/>
  </w:num>
  <w:num w:numId="54" w16cid:durableId="773597596">
    <w:abstractNumId w:val="25"/>
  </w:num>
  <w:num w:numId="55" w16cid:durableId="769159555">
    <w:abstractNumId w:val="26"/>
  </w:num>
  <w:num w:numId="56" w16cid:durableId="727341816">
    <w:abstractNumId w:val="27"/>
  </w:num>
  <w:num w:numId="57" w16cid:durableId="2012172286">
    <w:abstractNumId w:val="28"/>
  </w:num>
  <w:num w:numId="58" w16cid:durableId="1328941528">
    <w:abstractNumId w:val="29"/>
  </w:num>
  <w:num w:numId="59" w16cid:durableId="22637065">
    <w:abstractNumId w:val="30"/>
  </w:num>
  <w:num w:numId="60" w16cid:durableId="1233616254">
    <w:abstractNumId w:val="31"/>
  </w:num>
  <w:num w:numId="61" w16cid:durableId="1790277952">
    <w:abstractNumId w:val="32"/>
  </w:num>
  <w:num w:numId="62" w16cid:durableId="2050566574">
    <w:abstractNumId w:val="33"/>
  </w:num>
  <w:num w:numId="63" w16cid:durableId="1367103299">
    <w:abstractNumId w:val="34"/>
  </w:num>
  <w:num w:numId="64" w16cid:durableId="2034071730">
    <w:abstractNumId w:val="102"/>
  </w:num>
  <w:num w:numId="65" w16cid:durableId="1842159739">
    <w:abstractNumId w:val="68"/>
  </w:num>
  <w:num w:numId="66" w16cid:durableId="1130364953">
    <w:abstractNumId w:val="72"/>
  </w:num>
  <w:num w:numId="67" w16cid:durableId="248319381">
    <w:abstractNumId w:val="105"/>
  </w:num>
  <w:num w:numId="68" w16cid:durableId="2041583172">
    <w:abstractNumId w:val="47"/>
  </w:num>
  <w:num w:numId="69" w16cid:durableId="1749766177">
    <w:abstractNumId w:val="139"/>
  </w:num>
  <w:num w:numId="70" w16cid:durableId="2026710243">
    <w:abstractNumId w:val="138"/>
  </w:num>
  <w:num w:numId="71" w16cid:durableId="1558665201">
    <w:abstractNumId w:val="89"/>
  </w:num>
  <w:num w:numId="72" w16cid:durableId="1583022553">
    <w:abstractNumId w:val="79"/>
  </w:num>
  <w:num w:numId="73" w16cid:durableId="230773288">
    <w:abstractNumId w:val="82"/>
  </w:num>
  <w:num w:numId="74" w16cid:durableId="438262723">
    <w:abstractNumId w:val="65"/>
  </w:num>
  <w:num w:numId="75" w16cid:durableId="126628150">
    <w:abstractNumId w:val="70"/>
  </w:num>
  <w:num w:numId="76" w16cid:durableId="539054798">
    <w:abstractNumId w:val="115"/>
  </w:num>
  <w:num w:numId="77" w16cid:durableId="1497647877">
    <w:abstractNumId w:val="97"/>
  </w:num>
  <w:num w:numId="78" w16cid:durableId="586424862">
    <w:abstractNumId w:val="141"/>
  </w:num>
  <w:num w:numId="79" w16cid:durableId="589121153">
    <w:abstractNumId w:val="130"/>
  </w:num>
  <w:num w:numId="80" w16cid:durableId="1688828057">
    <w:abstractNumId w:val="108"/>
  </w:num>
  <w:num w:numId="81" w16cid:durableId="842008340">
    <w:abstractNumId w:val="117"/>
  </w:num>
  <w:num w:numId="82" w16cid:durableId="468130658">
    <w:abstractNumId w:val="140"/>
  </w:num>
  <w:num w:numId="83" w16cid:durableId="2086759175">
    <w:abstractNumId w:val="81"/>
  </w:num>
  <w:num w:numId="84" w16cid:durableId="199099086">
    <w:abstractNumId w:val="103"/>
  </w:num>
  <w:num w:numId="85" w16cid:durableId="1051881372">
    <w:abstractNumId w:val="93"/>
  </w:num>
  <w:num w:numId="86" w16cid:durableId="464588494">
    <w:abstractNumId w:val="92"/>
  </w:num>
  <w:num w:numId="87" w16cid:durableId="605965470">
    <w:abstractNumId w:val="136"/>
  </w:num>
  <w:num w:numId="88" w16cid:durableId="795298440">
    <w:abstractNumId w:val="54"/>
  </w:num>
  <w:num w:numId="89" w16cid:durableId="1342128706">
    <w:abstractNumId w:val="67"/>
  </w:num>
  <w:num w:numId="90" w16cid:durableId="1257205185">
    <w:abstractNumId w:val="96"/>
  </w:num>
  <w:num w:numId="91" w16cid:durableId="883716089">
    <w:abstractNumId w:val="56"/>
  </w:num>
  <w:num w:numId="92" w16cid:durableId="1138229254">
    <w:abstractNumId w:val="74"/>
  </w:num>
  <w:num w:numId="93" w16cid:durableId="1013262025">
    <w:abstractNumId w:val="64"/>
  </w:num>
  <w:num w:numId="94" w16cid:durableId="1956406597">
    <w:abstractNumId w:val="40"/>
  </w:num>
  <w:num w:numId="95" w16cid:durableId="1632856636">
    <w:abstractNumId w:val="125"/>
  </w:num>
  <w:num w:numId="96" w16cid:durableId="1661959315">
    <w:abstractNumId w:val="110"/>
  </w:num>
  <w:num w:numId="97" w16cid:durableId="184096787">
    <w:abstractNumId w:val="73"/>
  </w:num>
  <w:num w:numId="98" w16cid:durableId="1250389182">
    <w:abstractNumId w:val="59"/>
  </w:num>
  <w:num w:numId="99" w16cid:durableId="1160391009">
    <w:abstractNumId w:val="75"/>
  </w:num>
  <w:num w:numId="100" w16cid:durableId="31462200">
    <w:abstractNumId w:val="124"/>
  </w:num>
  <w:num w:numId="101" w16cid:durableId="25181716">
    <w:abstractNumId w:val="137"/>
  </w:num>
  <w:num w:numId="102" w16cid:durableId="434011806">
    <w:abstractNumId w:val="121"/>
  </w:num>
  <w:num w:numId="103" w16cid:durableId="225145817">
    <w:abstractNumId w:val="114"/>
  </w:num>
  <w:num w:numId="104" w16cid:durableId="1740131334">
    <w:abstractNumId w:val="90"/>
  </w:num>
  <w:num w:numId="105" w16cid:durableId="861940892">
    <w:abstractNumId w:val="48"/>
  </w:num>
  <w:num w:numId="106" w16cid:durableId="1666125538">
    <w:abstractNumId w:val="112"/>
  </w:num>
  <w:num w:numId="107" w16cid:durableId="1260141894">
    <w:abstractNumId w:val="38"/>
  </w:num>
  <w:num w:numId="108" w16cid:durableId="1783498799">
    <w:abstractNumId w:val="52"/>
  </w:num>
  <w:num w:numId="109" w16cid:durableId="98257014">
    <w:abstractNumId w:val="42"/>
  </w:num>
  <w:num w:numId="110" w16cid:durableId="2074963001">
    <w:abstractNumId w:val="135"/>
  </w:num>
  <w:num w:numId="111" w16cid:durableId="919871784">
    <w:abstractNumId w:val="99"/>
  </w:num>
  <w:num w:numId="112" w16cid:durableId="1319071539">
    <w:abstractNumId w:val="62"/>
  </w:num>
  <w:num w:numId="113" w16cid:durableId="448741075">
    <w:abstractNumId w:val="113"/>
  </w:num>
  <w:num w:numId="114" w16cid:durableId="301155275">
    <w:abstractNumId w:val="126"/>
  </w:num>
  <w:num w:numId="115" w16cid:durableId="261375064">
    <w:abstractNumId w:val="46"/>
  </w:num>
  <w:num w:numId="116" w16cid:durableId="704453725">
    <w:abstractNumId w:val="100"/>
  </w:num>
  <w:num w:numId="117" w16cid:durableId="1511797953">
    <w:abstractNumId w:val="44"/>
  </w:num>
  <w:num w:numId="118" w16cid:durableId="454100297">
    <w:abstractNumId w:val="131"/>
  </w:num>
  <w:num w:numId="119" w16cid:durableId="382559885">
    <w:abstractNumId w:val="51"/>
  </w:num>
  <w:num w:numId="120" w16cid:durableId="608316960">
    <w:abstractNumId w:val="1"/>
  </w:num>
  <w:num w:numId="121" w16cid:durableId="657612665">
    <w:abstractNumId w:val="3"/>
  </w:num>
  <w:num w:numId="122" w16cid:durableId="986130752">
    <w:abstractNumId w:val="83"/>
  </w:num>
  <w:num w:numId="123" w16cid:durableId="2132433819">
    <w:abstractNumId w:val="86"/>
  </w:num>
  <w:num w:numId="124" w16cid:durableId="929849169">
    <w:abstractNumId w:val="132"/>
  </w:num>
  <w:num w:numId="125" w16cid:durableId="409666208">
    <w:abstractNumId w:val="53"/>
  </w:num>
  <w:num w:numId="126" w16cid:durableId="1864125940">
    <w:abstractNumId w:val="43"/>
  </w:num>
  <w:num w:numId="127" w16cid:durableId="1992949982">
    <w:abstractNumId w:val="50"/>
  </w:num>
  <w:num w:numId="128" w16cid:durableId="815300495">
    <w:abstractNumId w:val="66"/>
  </w:num>
  <w:num w:numId="129" w16cid:durableId="2106681797">
    <w:abstractNumId w:val="45"/>
  </w:num>
  <w:num w:numId="130" w16cid:durableId="408236608">
    <w:abstractNumId w:val="129"/>
  </w:num>
  <w:num w:numId="131" w16cid:durableId="516699625">
    <w:abstractNumId w:val="123"/>
  </w:num>
  <w:num w:numId="132" w16cid:durableId="238489576">
    <w:abstractNumId w:val="95"/>
  </w:num>
  <w:num w:numId="133" w16cid:durableId="133066617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C88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595E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EAE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6D2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379"/>
    <w:rsid w:val="001558DB"/>
    <w:rsid w:val="00155FA6"/>
    <w:rsid w:val="00156D8D"/>
    <w:rsid w:val="00156EB0"/>
    <w:rsid w:val="001572A9"/>
    <w:rsid w:val="001609ED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A0F"/>
    <w:rsid w:val="001D542B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4C4C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D9A"/>
    <w:rsid w:val="00264292"/>
    <w:rsid w:val="00265A17"/>
    <w:rsid w:val="00266972"/>
    <w:rsid w:val="00266FDF"/>
    <w:rsid w:val="00270C75"/>
    <w:rsid w:val="00271153"/>
    <w:rsid w:val="002757FA"/>
    <w:rsid w:val="002768F8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7357"/>
    <w:rsid w:val="002F0795"/>
    <w:rsid w:val="002F2D9C"/>
    <w:rsid w:val="002F352D"/>
    <w:rsid w:val="002F36C6"/>
    <w:rsid w:val="002F5C0E"/>
    <w:rsid w:val="00301946"/>
    <w:rsid w:val="00302A58"/>
    <w:rsid w:val="00303560"/>
    <w:rsid w:val="003038BC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0053"/>
    <w:rsid w:val="003923AA"/>
    <w:rsid w:val="00394846"/>
    <w:rsid w:val="00394AA8"/>
    <w:rsid w:val="0039598F"/>
    <w:rsid w:val="003A188D"/>
    <w:rsid w:val="003A2397"/>
    <w:rsid w:val="003A3E6F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171"/>
    <w:rsid w:val="003C61B6"/>
    <w:rsid w:val="003D132E"/>
    <w:rsid w:val="003D141C"/>
    <w:rsid w:val="003D1E3B"/>
    <w:rsid w:val="003D2AE5"/>
    <w:rsid w:val="003D6213"/>
    <w:rsid w:val="003E02A6"/>
    <w:rsid w:val="003E0A05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288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583E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076"/>
    <w:rsid w:val="00487923"/>
    <w:rsid w:val="00487B66"/>
    <w:rsid w:val="0049008A"/>
    <w:rsid w:val="004918C6"/>
    <w:rsid w:val="00493FE8"/>
    <w:rsid w:val="004943CD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808"/>
    <w:rsid w:val="00506412"/>
    <w:rsid w:val="00510C12"/>
    <w:rsid w:val="00511815"/>
    <w:rsid w:val="005138EE"/>
    <w:rsid w:val="00514A3A"/>
    <w:rsid w:val="0051535E"/>
    <w:rsid w:val="005168F6"/>
    <w:rsid w:val="00516A0F"/>
    <w:rsid w:val="00521F24"/>
    <w:rsid w:val="00524193"/>
    <w:rsid w:val="005271AF"/>
    <w:rsid w:val="00527F76"/>
    <w:rsid w:val="00530022"/>
    <w:rsid w:val="005303AF"/>
    <w:rsid w:val="00530BF2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D4"/>
    <w:rsid w:val="005B4E4D"/>
    <w:rsid w:val="005B6046"/>
    <w:rsid w:val="005B7184"/>
    <w:rsid w:val="005B7D69"/>
    <w:rsid w:val="005B7E95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7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01E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6F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F49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364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EC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0ED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3B38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18F2"/>
    <w:rsid w:val="00963685"/>
    <w:rsid w:val="00964B4B"/>
    <w:rsid w:val="00965592"/>
    <w:rsid w:val="009663BC"/>
    <w:rsid w:val="00966618"/>
    <w:rsid w:val="00973BE5"/>
    <w:rsid w:val="00974959"/>
    <w:rsid w:val="00975BBB"/>
    <w:rsid w:val="00977138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1A04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4F1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7E7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5FE"/>
    <w:rsid w:val="00A43531"/>
    <w:rsid w:val="00A43AE0"/>
    <w:rsid w:val="00A44C49"/>
    <w:rsid w:val="00A46063"/>
    <w:rsid w:val="00A461F5"/>
    <w:rsid w:val="00A464EB"/>
    <w:rsid w:val="00A475FF"/>
    <w:rsid w:val="00A52D6E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E16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BD7"/>
    <w:rsid w:val="00AE2C3D"/>
    <w:rsid w:val="00AE335D"/>
    <w:rsid w:val="00AE56CB"/>
    <w:rsid w:val="00AE6AB5"/>
    <w:rsid w:val="00AE700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773"/>
    <w:rsid w:val="00B032A0"/>
    <w:rsid w:val="00B039F8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3E99"/>
    <w:rsid w:val="00B641C4"/>
    <w:rsid w:val="00B6495A"/>
    <w:rsid w:val="00B64CF3"/>
    <w:rsid w:val="00B66226"/>
    <w:rsid w:val="00B668B1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7EF"/>
    <w:rsid w:val="00BB0327"/>
    <w:rsid w:val="00BB13A6"/>
    <w:rsid w:val="00BB20EA"/>
    <w:rsid w:val="00BB2403"/>
    <w:rsid w:val="00BB3924"/>
    <w:rsid w:val="00BB4E59"/>
    <w:rsid w:val="00BB7ACB"/>
    <w:rsid w:val="00BB7BE5"/>
    <w:rsid w:val="00BC02F7"/>
    <w:rsid w:val="00BC0BBC"/>
    <w:rsid w:val="00BC0FFF"/>
    <w:rsid w:val="00BC1204"/>
    <w:rsid w:val="00BC478E"/>
    <w:rsid w:val="00BD0E36"/>
    <w:rsid w:val="00BD37AF"/>
    <w:rsid w:val="00BD3FF4"/>
    <w:rsid w:val="00BD41DC"/>
    <w:rsid w:val="00BD44E7"/>
    <w:rsid w:val="00BD598F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031D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7A9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6B2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697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C5A"/>
    <w:rsid w:val="00DF659D"/>
    <w:rsid w:val="00DF6C30"/>
    <w:rsid w:val="00DF76A6"/>
    <w:rsid w:val="00E00A0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BD6"/>
    <w:rsid w:val="00EC3830"/>
    <w:rsid w:val="00EC5F56"/>
    <w:rsid w:val="00EC643A"/>
    <w:rsid w:val="00ED20BB"/>
    <w:rsid w:val="00ED29F7"/>
    <w:rsid w:val="00ED2BC3"/>
    <w:rsid w:val="00ED63FA"/>
    <w:rsid w:val="00ED6A8F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2BB2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866"/>
    <w:rsid w:val="00F35A0E"/>
    <w:rsid w:val="00F35EB3"/>
    <w:rsid w:val="00F40796"/>
    <w:rsid w:val="00F40D83"/>
    <w:rsid w:val="00F418F5"/>
    <w:rsid w:val="00F44635"/>
    <w:rsid w:val="00F478C6"/>
    <w:rsid w:val="00F503B8"/>
    <w:rsid w:val="00F513D3"/>
    <w:rsid w:val="00F542AE"/>
    <w:rsid w:val="00F5485B"/>
    <w:rsid w:val="00F549E9"/>
    <w:rsid w:val="00F56C0B"/>
    <w:rsid w:val="00F6148F"/>
    <w:rsid w:val="00F61C2D"/>
    <w:rsid w:val="00F63B48"/>
    <w:rsid w:val="00F64CDC"/>
    <w:rsid w:val="00F677FD"/>
    <w:rsid w:val="00F704E6"/>
    <w:rsid w:val="00F705CD"/>
    <w:rsid w:val="00F75AF0"/>
    <w:rsid w:val="00F774C4"/>
    <w:rsid w:val="00F8361F"/>
    <w:rsid w:val="00F83DC1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04AF0"/>
  <w15:docId w15:val="{58B5E409-5D27-4378-9AA3-6489C5A8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F513D3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E092-5373-407A-B2CD-7F94C460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Agnieszka Stachowska</cp:lastModifiedBy>
  <cp:revision>2</cp:revision>
  <cp:lastPrinted>2024-01-23T08:44:00Z</cp:lastPrinted>
  <dcterms:created xsi:type="dcterms:W3CDTF">2024-12-23T13:40:00Z</dcterms:created>
  <dcterms:modified xsi:type="dcterms:W3CDTF">2024-12-23T13:40:00Z</dcterms:modified>
</cp:coreProperties>
</file>